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684D7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</w:pP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Kako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bi se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osigurala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poštena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i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transparentna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obrada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osobnih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podataka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, u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skladu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s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člankom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13.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(EU) 2016/679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Europskog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parlamenta i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Vijeća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od 27.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travnja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2016.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pojedinaca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vezi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s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obradom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osobnih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i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slobodnom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kretanju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takvih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te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stavljanju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izvan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snage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Direktive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95/46/EZ (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dalje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tekstu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: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Opća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),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dajemo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:</w:t>
      </w:r>
    </w:p>
    <w:p w14:paraId="7122D34A" w14:textId="77777777" w:rsidR="009D7AD0" w:rsidRPr="00DC7C7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6010BE02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7D5643F1" w14:textId="77777777" w:rsidR="00E7133E" w:rsidRPr="00DC7C7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DC7C75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71795FFF" w14:textId="77777777" w:rsidR="00E7133E" w:rsidRPr="00DC7C75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14:paraId="5864A5C2" w14:textId="77777777" w:rsidR="00856C35" w:rsidRPr="00DC7C75" w:rsidRDefault="00E7133E" w:rsidP="00856C35">
      <w:pPr>
        <w:pStyle w:val="Heading2"/>
        <w:rPr>
          <w:rFonts w:cstheme="majorHAnsi"/>
          <w:lang w:val="it-IT"/>
        </w:rPr>
      </w:pPr>
      <w:proofErr w:type="spellStart"/>
      <w:r w:rsidRPr="00DC7C75">
        <w:rPr>
          <w:rFonts w:cstheme="majorHAnsi"/>
          <w:lang w:val="it-IT" w:eastAsia="hr-HR"/>
        </w:rPr>
        <w:t>Kontakt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podaci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voditelja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obrade</w:t>
      </w:r>
      <w:proofErr w:type="spellEnd"/>
    </w:p>
    <w:p w14:paraId="2837E183" w14:textId="77777777" w:rsidR="00856C35" w:rsidRPr="00DC7C75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32A0618A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2D336DC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BEC4858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Stjepana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4DCAC891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77D4FEB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5D37EC2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D6FE422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88FA645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9EA8E90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6C20EC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4B253B3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56C7082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51639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65D2713B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ECD42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1D9411A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E5E59F7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4AE4B86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5475C919" w14:textId="77777777" w:rsidR="00871876" w:rsidRPr="00DC7C75" w:rsidRDefault="0030222D" w:rsidP="00871876">
      <w:pPr>
        <w:pStyle w:val="Heading2"/>
        <w:rPr>
          <w:rFonts w:cstheme="majorHAnsi"/>
          <w:lang w:val="it-IT"/>
        </w:rPr>
      </w:pPr>
      <w:proofErr w:type="spellStart"/>
      <w:r w:rsidRPr="00DC7C75">
        <w:rPr>
          <w:rFonts w:cstheme="majorHAnsi"/>
          <w:lang w:val="it-IT" w:eastAsia="hr-HR"/>
        </w:rPr>
        <w:t>Svrha</w:t>
      </w:r>
      <w:proofErr w:type="spellEnd"/>
      <w:r w:rsidRPr="00DC7C75">
        <w:rPr>
          <w:rFonts w:cstheme="majorHAnsi"/>
          <w:lang w:val="it-IT" w:eastAsia="hr-HR"/>
        </w:rPr>
        <w:t xml:space="preserve"> i </w:t>
      </w:r>
      <w:proofErr w:type="spellStart"/>
      <w:r w:rsidRPr="00DC7C75">
        <w:rPr>
          <w:rFonts w:cstheme="majorHAnsi"/>
          <w:lang w:val="it-IT" w:eastAsia="hr-HR"/>
        </w:rPr>
        <w:t>pravna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osnova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obrade</w:t>
      </w:r>
      <w:proofErr w:type="spellEnd"/>
      <w:r w:rsidRPr="00DC7C75">
        <w:rPr>
          <w:rFonts w:cstheme="majorHAnsi"/>
          <w:lang w:val="it-IT" w:eastAsia="hr-HR"/>
        </w:rPr>
        <w:t xml:space="preserve"> / </w:t>
      </w:r>
      <w:proofErr w:type="spellStart"/>
      <w:r w:rsidRPr="00DC7C75">
        <w:rPr>
          <w:rFonts w:cstheme="majorHAnsi"/>
          <w:lang w:val="it-IT" w:eastAsia="hr-HR"/>
        </w:rPr>
        <w:t>legitimni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interes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voditelja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2E050604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5B09BF9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35C7BC5" w14:textId="2595BD6F" w:rsidR="000D2539" w:rsidRPr="009D7AD0" w:rsidRDefault="00272D3C" w:rsidP="005916BA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poziv</w:t>
            </w:r>
            <w:proofErr w:type="spellEnd"/>
            <w:r w:rsidR="003761DF"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272D3C">
              <w:rPr>
                <w:rFonts w:asciiTheme="majorHAnsi" w:hAnsiTheme="majorHAnsi" w:cstheme="majorHAnsi"/>
                <w:b w:val="0"/>
              </w:rPr>
              <w:t xml:space="preserve">za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potpora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organiziranje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događanja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cilju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proširenja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turističke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ponude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Grada Zagreba i Parka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prirode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72D3C">
              <w:rPr>
                <w:rFonts w:asciiTheme="majorHAnsi" w:hAnsiTheme="majorHAnsi" w:cstheme="majorHAnsi"/>
                <w:b w:val="0"/>
              </w:rPr>
              <w:t>Medvednica</w:t>
            </w:r>
            <w:proofErr w:type="spellEnd"/>
            <w:r w:rsidRPr="00272D3C">
              <w:rPr>
                <w:rFonts w:asciiTheme="majorHAnsi" w:hAnsiTheme="majorHAnsi" w:cstheme="majorHAnsi"/>
                <w:b w:val="0"/>
              </w:rPr>
              <w:t xml:space="preserve"> za 2024.</w:t>
            </w:r>
          </w:p>
        </w:tc>
      </w:tr>
      <w:tr w:rsidR="0030222D" w:rsidRPr="009D7AD0" w14:paraId="7DDCACEB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1C48BF1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C3950C7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48FCBEF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5E2B048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9165D7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12137F9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3373671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8305AAE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4F54E9B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1123DB7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3D64D0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7960C56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596988C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63FB56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0ADDFA4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koji je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C7C75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osobe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14:paraId="5122D79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0B0C08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7D63E5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7F64E4E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0B58DF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148CA9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F40374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CADF331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8577C17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28B15B6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D96609D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D05203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70D846C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1C9DE792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70C998B0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00F3912D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63A46103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1B151AEE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13B6DD0E" w14:textId="77777777" w:rsidR="00142A29" w:rsidRPr="00DC7C75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14:paraId="694B10BA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Vrši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="001211C1"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FCD9F53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0E661CF4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</w:rPr>
            </w:r>
            <w:r w:rsidR="003761DF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</w:rPr>
            </w:r>
            <w:r w:rsidR="003761DF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E718265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0FA70302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42AA7E7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63780D67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1F7C212C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52B2E5C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49E2F9A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3394F8EB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</w:rPr>
            </w:r>
            <w:r w:rsidR="003761DF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</w:rPr>
            </w:r>
            <w:r w:rsidR="003761DF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1E1E45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811623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DC7C75" w14:paraId="5EF35B65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4DF27C0D" w14:textId="77777777" w:rsidR="008576D9" w:rsidRPr="00DC7C75" w:rsidRDefault="008576D9" w:rsidP="00FD653E">
            <w:pPr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Posljedice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ne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pružanja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osobnih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podataka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A8DDA0F" w14:textId="77777777" w:rsidR="008576D9" w:rsidRPr="00DC7C75" w:rsidRDefault="005916BA" w:rsidP="005916BA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Nemogućnost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sklapanja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i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ostvarivanje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prava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potporu</w:t>
            </w:r>
            <w:proofErr w:type="spellEnd"/>
          </w:p>
        </w:tc>
      </w:tr>
      <w:tr w:rsidR="001211C1" w:rsidRPr="00DC7C75" w14:paraId="0ED4DFA5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9062BC0" w14:textId="77777777" w:rsidR="001211C1" w:rsidRPr="00DC7C75" w:rsidRDefault="001211C1" w:rsidP="00FD653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CC93A78" w14:textId="77777777" w:rsidR="001211C1" w:rsidRPr="00DC7C75" w:rsidRDefault="001211C1" w:rsidP="001211C1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7946C73" w14:textId="77777777" w:rsidR="008576D9" w:rsidRPr="00DC7C75" w:rsidRDefault="008576D9" w:rsidP="008576D9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DC7C75" w14:paraId="12A0E3AF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34113166" w14:textId="77777777" w:rsidR="008576D9" w:rsidRPr="00DC7C7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it-IT"/>
              </w:rPr>
            </w:pPr>
          </w:p>
        </w:tc>
      </w:tr>
    </w:tbl>
    <w:p w14:paraId="414B6AF2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05528C80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660F9E4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AE4C206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4F42A82" w14:textId="77777777" w:rsidR="008576D9" w:rsidRPr="009D7AD0" w:rsidRDefault="00B063D6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8576D9" w:rsidRPr="009D7AD0" w14:paraId="0E218A6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0372C7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B06BB9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37C74C6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3CA49EE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328312BE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63CEC2BD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972D06C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74B2B16C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064D758C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  <w:szCs w:val="17"/>
              </w:rPr>
            </w:r>
            <w:r w:rsidR="003761D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  <w:szCs w:val="17"/>
              </w:rPr>
            </w:r>
            <w:r w:rsidR="003761D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64A33255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22619E63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E11C107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5A26E064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r w:rsidR="001211C1"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:</w:t>
            </w: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207B34AC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31A063E1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  <w:szCs w:val="17"/>
              </w:rPr>
            </w:r>
            <w:r w:rsidR="003761D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761DF">
              <w:rPr>
                <w:rFonts w:asciiTheme="majorHAnsi" w:hAnsiTheme="majorHAnsi" w:cstheme="majorHAnsi"/>
                <w:szCs w:val="17"/>
              </w:rPr>
            </w:r>
            <w:r w:rsidR="003761D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1248DD2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1606016D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2509618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7F7174AE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3E963F5B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73F00961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AA4C00E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7D68AFA0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4268576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Agencija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44DACEE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1940D90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7D38CBB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A245E" w14:textId="77777777" w:rsidR="00D437FF" w:rsidRDefault="00D437FF" w:rsidP="00176E67">
      <w:r>
        <w:separator/>
      </w:r>
    </w:p>
  </w:endnote>
  <w:endnote w:type="continuationSeparator" w:id="0">
    <w:p w14:paraId="70A35430" w14:textId="77777777" w:rsidR="00D437FF" w:rsidRDefault="00D437F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2089AE46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B955" w14:textId="77777777" w:rsidR="00D437FF" w:rsidRDefault="00D437FF" w:rsidP="00176E67">
      <w:r>
        <w:separator/>
      </w:r>
    </w:p>
  </w:footnote>
  <w:footnote w:type="continuationSeparator" w:id="0">
    <w:p w14:paraId="517244AE" w14:textId="77777777" w:rsidR="00D437FF" w:rsidRDefault="00D437F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6383">
    <w:abstractNumId w:val="9"/>
  </w:num>
  <w:num w:numId="2" w16cid:durableId="708184989">
    <w:abstractNumId w:val="7"/>
  </w:num>
  <w:num w:numId="3" w16cid:durableId="1065684487">
    <w:abstractNumId w:val="6"/>
  </w:num>
  <w:num w:numId="4" w16cid:durableId="312411521">
    <w:abstractNumId w:val="5"/>
  </w:num>
  <w:num w:numId="5" w16cid:durableId="607851830">
    <w:abstractNumId w:val="4"/>
  </w:num>
  <w:num w:numId="6" w16cid:durableId="100685413">
    <w:abstractNumId w:val="8"/>
  </w:num>
  <w:num w:numId="7" w16cid:durableId="2090349070">
    <w:abstractNumId w:val="3"/>
  </w:num>
  <w:num w:numId="8" w16cid:durableId="1116828936">
    <w:abstractNumId w:val="2"/>
  </w:num>
  <w:num w:numId="9" w16cid:durableId="1952083119">
    <w:abstractNumId w:val="1"/>
  </w:num>
  <w:num w:numId="10" w16cid:durableId="1099372830">
    <w:abstractNumId w:val="0"/>
  </w:num>
  <w:num w:numId="11" w16cid:durableId="1269580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13F27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A013E"/>
    <w:rsid w:val="001D6B76"/>
    <w:rsid w:val="00211828"/>
    <w:rsid w:val="00250014"/>
    <w:rsid w:val="00272D3C"/>
    <w:rsid w:val="00275BB5"/>
    <w:rsid w:val="00286F6A"/>
    <w:rsid w:val="00291C8C"/>
    <w:rsid w:val="002A1E2B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761DF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7FF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C6EBD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294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Zoja Puljak</cp:lastModifiedBy>
  <cp:revision>5</cp:revision>
  <cp:lastPrinted>2018-06-06T13:47:00Z</cp:lastPrinted>
  <dcterms:created xsi:type="dcterms:W3CDTF">2021-01-28T11:44:00Z</dcterms:created>
  <dcterms:modified xsi:type="dcterms:W3CDTF">2024-09-03T05:09:00Z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